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3063" w14:textId="77777777" w:rsidR="00F16843" w:rsidRDefault="00F16843" w:rsidP="00F16843">
      <w:pPr>
        <w:jc w:val="center"/>
        <w:rPr>
          <w:rFonts w:ascii="Book Antiqua" w:hAnsi="Book Antiqua" w:cs="Amiri"/>
          <w:sz w:val="40"/>
          <w:szCs w:val="40"/>
        </w:rPr>
      </w:pPr>
      <w:bookmarkStart w:id="0" w:name="_Hlk42754223"/>
      <w:r>
        <w:rPr>
          <w:noProof/>
        </w:rPr>
        <w:drawing>
          <wp:inline distT="0" distB="0" distL="0" distR="0" wp14:anchorId="4BFB3BFD" wp14:editId="003923D8">
            <wp:extent cx="1447800" cy="731273"/>
            <wp:effectExtent l="0" t="0" r="0" b="0"/>
            <wp:docPr id="23" name="Picture 23" descr="A close up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merle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654" cy="77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65961" w14:textId="79FD3574" w:rsidR="00F16843" w:rsidRPr="006D4ED8" w:rsidRDefault="00F16843" w:rsidP="006D4ED8">
      <w:pPr>
        <w:jc w:val="center"/>
        <w:rPr>
          <w:rFonts w:ascii="Garamond" w:hAnsi="Garamond" w:cs="Amiri"/>
          <w:smallCaps/>
          <w:sz w:val="100"/>
          <w:szCs w:val="100"/>
          <w:u w:val="single"/>
        </w:rPr>
        <w:sectPr w:rsidR="00F16843" w:rsidRPr="006D4ED8" w:rsidSect="00253A41">
          <w:pgSz w:w="15840" w:h="12240" w:orient="landscape"/>
          <w:pgMar w:top="720" w:right="720" w:bottom="720" w:left="720" w:header="720" w:footer="720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60"/>
        </w:sectPr>
      </w:pPr>
      <w:r>
        <w:rPr>
          <w:rFonts w:ascii="Garamond" w:hAnsi="Garamond" w:cs="Amiri"/>
          <w:smallCaps/>
          <w:sz w:val="100"/>
          <w:szCs w:val="100"/>
          <w:u w:val="single"/>
        </w:rPr>
        <w:t>Men</w:t>
      </w:r>
      <w:bookmarkEnd w:id="0"/>
      <w:r>
        <w:rPr>
          <w:rFonts w:ascii="Garamond" w:hAnsi="Garamond" w:cs="Amiri"/>
          <w:smallCaps/>
          <w:sz w:val="100"/>
          <w:szCs w:val="100"/>
          <w:u w:val="single"/>
        </w:rPr>
        <w:t>u</w:t>
      </w:r>
    </w:p>
    <w:p w14:paraId="7E9D3FC3" w14:textId="547FC530" w:rsidR="00A9204E" w:rsidRDefault="00A9204E" w:rsidP="00F16843">
      <w:pPr>
        <w:jc w:val="center"/>
      </w:pPr>
    </w:p>
    <w:p w14:paraId="4EC03A0D" w14:textId="77777777" w:rsidR="00F16843" w:rsidRDefault="00F16843" w:rsidP="006D4ED8"/>
    <w:p w14:paraId="4DF5FB09" w14:textId="77777777" w:rsidR="00BF3B61" w:rsidRDefault="00BF3B61" w:rsidP="00F16843">
      <w:pPr>
        <w:jc w:val="center"/>
      </w:pPr>
    </w:p>
    <w:p w14:paraId="47BD8D3A" w14:textId="7967CAAA" w:rsidR="00F16843" w:rsidRPr="00CA32DC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CA32DC">
        <w:rPr>
          <w:rFonts w:ascii="Goudy Old Style" w:hAnsi="Goudy Old Style"/>
          <w:b/>
          <w:bCs/>
          <w:sz w:val="28"/>
          <w:szCs w:val="28"/>
        </w:rPr>
        <w:t>Anchovy Sticks $1</w:t>
      </w:r>
      <w:r w:rsidR="00E55B1B">
        <w:rPr>
          <w:rFonts w:ascii="Goudy Old Style" w:hAnsi="Goudy Old Style"/>
          <w:b/>
          <w:bCs/>
          <w:sz w:val="28"/>
          <w:szCs w:val="28"/>
        </w:rPr>
        <w:t>4</w:t>
      </w:r>
    </w:p>
    <w:p w14:paraId="4DDFB7EC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6 warmed pastry straws</w:t>
      </w:r>
    </w:p>
    <w:p w14:paraId="2E22477A" w14:textId="79FD354E" w:rsidR="00F16843" w:rsidRDefault="00F16843" w:rsidP="00F16843">
      <w:pPr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Made in-house by </w:t>
      </w:r>
      <w:proofErr w:type="gramStart"/>
      <w:r w:rsidRPr="00BE153E">
        <w:rPr>
          <w:rFonts w:ascii="Goudy Old Style" w:hAnsi="Goudy Old Style"/>
          <w:sz w:val="28"/>
          <w:szCs w:val="28"/>
        </w:rPr>
        <w:t>Heather</w:t>
      </w:r>
      <w:proofErr w:type="gramEnd"/>
    </w:p>
    <w:p w14:paraId="01F2F6B6" w14:textId="60EF63E1" w:rsidR="00F16843" w:rsidRDefault="00F16843" w:rsidP="00F16843">
      <w:pPr>
        <w:jc w:val="center"/>
        <w:rPr>
          <w:rFonts w:ascii="Goudy Old Style" w:hAnsi="Goudy Old Style"/>
          <w:sz w:val="28"/>
          <w:szCs w:val="28"/>
        </w:rPr>
      </w:pPr>
    </w:p>
    <w:p w14:paraId="5AD79EAF" w14:textId="088375B5" w:rsidR="00F16843" w:rsidRDefault="00F16843" w:rsidP="00F16843">
      <w:pPr>
        <w:jc w:val="center"/>
      </w:pPr>
    </w:p>
    <w:p w14:paraId="67B6C147" w14:textId="54209C60" w:rsidR="00F16843" w:rsidRPr="00BE153E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BE153E">
        <w:rPr>
          <w:rFonts w:ascii="Goudy Old Style" w:hAnsi="Goudy Old Style"/>
          <w:b/>
          <w:bCs/>
          <w:sz w:val="28"/>
          <w:szCs w:val="28"/>
        </w:rPr>
        <w:t xml:space="preserve">Cheese Puffs </w:t>
      </w:r>
      <w:r>
        <w:rPr>
          <w:rFonts w:ascii="Goudy Old Style" w:hAnsi="Goudy Old Style"/>
          <w:b/>
          <w:bCs/>
          <w:sz w:val="28"/>
          <w:szCs w:val="28"/>
        </w:rPr>
        <w:t xml:space="preserve">(GF) </w:t>
      </w:r>
      <w:r w:rsidRPr="00BE153E">
        <w:rPr>
          <w:rFonts w:ascii="Goudy Old Style" w:hAnsi="Goudy Old Style"/>
          <w:b/>
          <w:bCs/>
          <w:sz w:val="28"/>
          <w:szCs w:val="28"/>
        </w:rPr>
        <w:t>$1</w:t>
      </w:r>
      <w:r w:rsidR="00E55B1B">
        <w:rPr>
          <w:rFonts w:ascii="Goudy Old Style" w:hAnsi="Goudy Old Style"/>
          <w:b/>
          <w:bCs/>
          <w:sz w:val="28"/>
          <w:szCs w:val="28"/>
        </w:rPr>
        <w:t>4</w:t>
      </w:r>
    </w:p>
    <w:p w14:paraId="6921B741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6 warmed choux pastries</w:t>
      </w:r>
    </w:p>
    <w:p w14:paraId="4D80191F" w14:textId="77777777" w:rsidR="00F16843" w:rsidRPr="00CA32DC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Made </w:t>
      </w:r>
      <w:r>
        <w:rPr>
          <w:rFonts w:ascii="Goudy Old Style" w:hAnsi="Goudy Old Style"/>
          <w:sz w:val="28"/>
          <w:szCs w:val="28"/>
        </w:rPr>
        <w:t xml:space="preserve">in-house by </w:t>
      </w:r>
      <w:proofErr w:type="gramStart"/>
      <w:r>
        <w:rPr>
          <w:rFonts w:ascii="Goudy Old Style" w:hAnsi="Goudy Old Style"/>
          <w:sz w:val="28"/>
          <w:szCs w:val="28"/>
        </w:rPr>
        <w:t>Heather</w:t>
      </w:r>
      <w:proofErr w:type="gramEnd"/>
    </w:p>
    <w:p w14:paraId="3647488B" w14:textId="4650924D" w:rsidR="00F16843" w:rsidRDefault="00F16843" w:rsidP="00F16843">
      <w:pPr>
        <w:jc w:val="center"/>
      </w:pPr>
    </w:p>
    <w:p w14:paraId="1C097E39" w14:textId="21969B14" w:rsidR="00F16843" w:rsidRDefault="00F16843" w:rsidP="00F16843">
      <w:pPr>
        <w:jc w:val="center"/>
      </w:pPr>
    </w:p>
    <w:p w14:paraId="7E024DA0" w14:textId="172A0601" w:rsidR="00F16843" w:rsidRPr="00BE153E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BE153E">
        <w:rPr>
          <w:rFonts w:ascii="Goudy Old Style" w:hAnsi="Goudy Old Style"/>
          <w:b/>
          <w:bCs/>
          <w:sz w:val="28"/>
          <w:szCs w:val="28"/>
        </w:rPr>
        <w:t>Sausage &amp; Cheese $</w:t>
      </w:r>
      <w:r w:rsidR="00E55B1B">
        <w:rPr>
          <w:rFonts w:ascii="Goudy Old Style" w:hAnsi="Goudy Old Style"/>
          <w:b/>
          <w:bCs/>
          <w:sz w:val="28"/>
          <w:szCs w:val="28"/>
        </w:rPr>
        <w:t>20</w:t>
      </w:r>
    </w:p>
    <w:p w14:paraId="3968E9F6" w14:textId="778C635F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Chewy </w:t>
      </w:r>
      <w:r w:rsidR="00F80C38">
        <w:rPr>
          <w:rFonts w:ascii="Goudy Old Style" w:hAnsi="Goudy Old Style"/>
          <w:sz w:val="28"/>
          <w:szCs w:val="28"/>
        </w:rPr>
        <w:t xml:space="preserve">cured </w:t>
      </w:r>
      <w:r w:rsidRPr="00BE153E">
        <w:rPr>
          <w:rFonts w:ascii="Goudy Old Style" w:hAnsi="Goudy Old Style"/>
          <w:sz w:val="28"/>
          <w:szCs w:val="28"/>
        </w:rPr>
        <w:t>cacciatore sausage with a</w:t>
      </w:r>
    </w:p>
    <w:p w14:paraId="08E45F82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Manchego cheese wedge</w:t>
      </w:r>
    </w:p>
    <w:p w14:paraId="3C30A93C" w14:textId="77777777" w:rsidR="00F16843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Choose Mild or Hot sausage.</w:t>
      </w:r>
    </w:p>
    <w:p w14:paraId="29C82363" w14:textId="31D946AD" w:rsidR="00F16843" w:rsidRDefault="00F16843" w:rsidP="00F16843">
      <w:pPr>
        <w:jc w:val="center"/>
      </w:pPr>
    </w:p>
    <w:p w14:paraId="7779398E" w14:textId="00A1ED35" w:rsidR="00F16843" w:rsidRDefault="00F16843" w:rsidP="00F16843">
      <w:pPr>
        <w:jc w:val="center"/>
      </w:pPr>
    </w:p>
    <w:p w14:paraId="6623C9A5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>
        <w:rPr>
          <w:rFonts w:ascii="Goudy Old Style" w:hAnsi="Goudy Old Style"/>
          <w:b/>
          <w:bCs/>
          <w:sz w:val="28"/>
          <w:szCs w:val="28"/>
        </w:rPr>
        <w:t>Local Bread &amp; Butter</w:t>
      </w:r>
      <w:r w:rsidRPr="00BE153E">
        <w:rPr>
          <w:rFonts w:ascii="Goudy Old Style" w:hAnsi="Goudy Old Style"/>
          <w:b/>
          <w:bCs/>
          <w:sz w:val="28"/>
          <w:szCs w:val="28"/>
        </w:rPr>
        <w:t xml:space="preserve"> $</w:t>
      </w:r>
      <w:r>
        <w:rPr>
          <w:rFonts w:ascii="Goudy Old Style" w:hAnsi="Goudy Old Style"/>
          <w:b/>
          <w:bCs/>
          <w:sz w:val="28"/>
          <w:szCs w:val="28"/>
        </w:rPr>
        <w:t>8</w:t>
      </w:r>
    </w:p>
    <w:p w14:paraId="05FBA17A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proofErr w:type="gramStart"/>
      <w:r>
        <w:rPr>
          <w:rFonts w:ascii="Goudy Old Style" w:hAnsi="Goudy Old Style"/>
          <w:sz w:val="28"/>
          <w:szCs w:val="28"/>
        </w:rPr>
        <w:t>L</w:t>
      </w:r>
      <w:r w:rsidRPr="00BE153E">
        <w:rPr>
          <w:rFonts w:ascii="Goudy Old Style" w:hAnsi="Goudy Old Style"/>
          <w:sz w:val="28"/>
          <w:szCs w:val="28"/>
        </w:rPr>
        <w:t>ocally-churned</w:t>
      </w:r>
      <w:proofErr w:type="gramEnd"/>
      <w:r w:rsidRPr="00BE153E">
        <w:rPr>
          <w:rFonts w:ascii="Goudy Old Style" w:hAnsi="Goudy Old Style"/>
          <w:sz w:val="28"/>
          <w:szCs w:val="28"/>
        </w:rPr>
        <w:t xml:space="preserve"> butter,</w:t>
      </w:r>
    </w:p>
    <w:p w14:paraId="216E7354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crusty </w:t>
      </w:r>
      <w:r>
        <w:rPr>
          <w:rFonts w:ascii="Goudy Old Style" w:hAnsi="Goudy Old Style"/>
          <w:sz w:val="28"/>
          <w:szCs w:val="28"/>
        </w:rPr>
        <w:t>Hills</w:t>
      </w:r>
      <w:r w:rsidRPr="00BE153E">
        <w:rPr>
          <w:rFonts w:ascii="Goudy Old Style" w:hAnsi="Goudy Old Style"/>
          <w:sz w:val="28"/>
          <w:szCs w:val="28"/>
        </w:rPr>
        <w:t xml:space="preserve"> loaf and </w:t>
      </w:r>
      <w:r>
        <w:rPr>
          <w:rFonts w:ascii="Goudy Old Style" w:hAnsi="Goudy Old Style"/>
          <w:sz w:val="28"/>
          <w:szCs w:val="28"/>
        </w:rPr>
        <w:t xml:space="preserve">a </w:t>
      </w:r>
      <w:r w:rsidRPr="00BE153E">
        <w:rPr>
          <w:rFonts w:ascii="Goudy Old Style" w:hAnsi="Goudy Old Style"/>
          <w:sz w:val="28"/>
          <w:szCs w:val="28"/>
        </w:rPr>
        <w:t>dust of salt.</w:t>
      </w:r>
    </w:p>
    <w:p w14:paraId="254B2539" w14:textId="77777777" w:rsidR="00F16843" w:rsidRPr="006C497E" w:rsidRDefault="00F16843" w:rsidP="006C497E">
      <w:pPr>
        <w:pStyle w:val="ListParagraph"/>
        <w:numPr>
          <w:ilvl w:val="0"/>
          <w:numId w:val="24"/>
        </w:numPr>
        <w:jc w:val="center"/>
        <w:rPr>
          <w:rFonts w:ascii="Goudy Old Style" w:hAnsi="Goudy Old Style"/>
          <w:sz w:val="28"/>
          <w:szCs w:val="28"/>
        </w:rPr>
      </w:pPr>
      <w:r w:rsidRPr="006C497E">
        <w:rPr>
          <w:rFonts w:ascii="Goudy Old Style" w:hAnsi="Goudy Old Style"/>
          <w:sz w:val="28"/>
          <w:szCs w:val="28"/>
        </w:rPr>
        <w:t xml:space="preserve">Add a pot of pate: extra </w:t>
      </w:r>
      <w:proofErr w:type="gramStart"/>
      <w:r w:rsidRPr="006C497E">
        <w:rPr>
          <w:rFonts w:ascii="Goudy Old Style" w:hAnsi="Goudy Old Style"/>
          <w:sz w:val="28"/>
          <w:szCs w:val="28"/>
        </w:rPr>
        <w:t>$12</w:t>
      </w:r>
      <w:proofErr w:type="gramEnd"/>
    </w:p>
    <w:p w14:paraId="319E2A94" w14:textId="1214BF48" w:rsidR="0036732F" w:rsidRPr="006C497E" w:rsidRDefault="0036732F" w:rsidP="006C497E">
      <w:pPr>
        <w:pStyle w:val="ListParagraph"/>
        <w:numPr>
          <w:ilvl w:val="0"/>
          <w:numId w:val="24"/>
        </w:numPr>
        <w:jc w:val="center"/>
        <w:rPr>
          <w:rFonts w:ascii="Goudy Old Style" w:hAnsi="Goudy Old Style"/>
          <w:sz w:val="28"/>
          <w:szCs w:val="28"/>
        </w:rPr>
      </w:pPr>
      <w:r w:rsidRPr="006C497E">
        <w:rPr>
          <w:rFonts w:ascii="Goudy Old Style" w:hAnsi="Goudy Old Style"/>
          <w:sz w:val="28"/>
          <w:szCs w:val="28"/>
        </w:rPr>
        <w:t xml:space="preserve">Add terrine with relish: extra </w:t>
      </w:r>
      <w:proofErr w:type="gramStart"/>
      <w:r w:rsidRPr="006C497E">
        <w:rPr>
          <w:rFonts w:ascii="Goudy Old Style" w:hAnsi="Goudy Old Style"/>
          <w:sz w:val="28"/>
          <w:szCs w:val="28"/>
        </w:rPr>
        <w:t>$</w:t>
      </w:r>
      <w:r w:rsidR="002B464A" w:rsidRPr="006C497E">
        <w:rPr>
          <w:rFonts w:ascii="Goudy Old Style" w:hAnsi="Goudy Old Style"/>
          <w:sz w:val="28"/>
          <w:szCs w:val="28"/>
        </w:rPr>
        <w:t>1</w:t>
      </w:r>
      <w:r w:rsidR="00592D2C" w:rsidRPr="006C497E">
        <w:rPr>
          <w:rFonts w:ascii="Goudy Old Style" w:hAnsi="Goudy Old Style"/>
          <w:sz w:val="28"/>
          <w:szCs w:val="28"/>
        </w:rPr>
        <w:t>6</w:t>
      </w:r>
      <w:proofErr w:type="gramEnd"/>
    </w:p>
    <w:p w14:paraId="5F15BE07" w14:textId="77777777" w:rsidR="00F16843" w:rsidRDefault="00F16843" w:rsidP="00F16843">
      <w:pPr>
        <w:jc w:val="center"/>
      </w:pPr>
    </w:p>
    <w:p w14:paraId="1247CC27" w14:textId="676F9D4D" w:rsidR="00F16843" w:rsidRDefault="00F16843" w:rsidP="00F16843">
      <w:pPr>
        <w:jc w:val="center"/>
      </w:pPr>
    </w:p>
    <w:p w14:paraId="3FF28876" w14:textId="5669E983" w:rsidR="00F16843" w:rsidRDefault="00F16843" w:rsidP="00F16843">
      <w:pPr>
        <w:jc w:val="center"/>
      </w:pPr>
    </w:p>
    <w:p w14:paraId="38302DD8" w14:textId="2B5B767C" w:rsidR="00F16843" w:rsidRDefault="00F16843" w:rsidP="00F16843">
      <w:pPr>
        <w:jc w:val="center"/>
      </w:pPr>
    </w:p>
    <w:p w14:paraId="6EDD43AB" w14:textId="3979E20B" w:rsidR="00F16843" w:rsidRDefault="00F16843" w:rsidP="00F16843">
      <w:pPr>
        <w:jc w:val="center"/>
      </w:pPr>
    </w:p>
    <w:p w14:paraId="13E1A1A1" w14:textId="52026AF7" w:rsidR="00F16843" w:rsidRDefault="00F16843" w:rsidP="00F16843">
      <w:pPr>
        <w:jc w:val="center"/>
      </w:pPr>
    </w:p>
    <w:p w14:paraId="4C2A43C6" w14:textId="77777777" w:rsidR="00BF3B61" w:rsidRDefault="00BF3B61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</w:p>
    <w:p w14:paraId="6AD988A2" w14:textId="0ADEADB9" w:rsidR="00F16843" w:rsidRPr="00BE153E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BE153E">
        <w:rPr>
          <w:rFonts w:ascii="Goudy Old Style" w:hAnsi="Goudy Old Style"/>
          <w:b/>
          <w:bCs/>
          <w:sz w:val="28"/>
          <w:szCs w:val="28"/>
        </w:rPr>
        <w:t>Croque Monsieur $1</w:t>
      </w:r>
      <w:r w:rsidR="00E55B1B">
        <w:rPr>
          <w:rFonts w:ascii="Goudy Old Style" w:hAnsi="Goudy Old Style"/>
          <w:b/>
          <w:bCs/>
          <w:sz w:val="28"/>
          <w:szCs w:val="28"/>
        </w:rPr>
        <w:t>8</w:t>
      </w:r>
    </w:p>
    <w:p w14:paraId="365B8E89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Crunchy toasted sandwich</w:t>
      </w:r>
    </w:p>
    <w:p w14:paraId="7177F5F5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with oozy Manchego cheese, </w:t>
      </w:r>
    </w:p>
    <w:p w14:paraId="63FC0D2F" w14:textId="70974FDA" w:rsidR="00F16843" w:rsidRPr="00BF3B61" w:rsidRDefault="00F16843" w:rsidP="00BF3B61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>smoky prosciutto &amp; in-house bechamel.</w:t>
      </w:r>
    </w:p>
    <w:p w14:paraId="711747AF" w14:textId="2525F3EB" w:rsidR="00F16843" w:rsidRDefault="00F16843" w:rsidP="00F16843">
      <w:pPr>
        <w:jc w:val="center"/>
      </w:pPr>
    </w:p>
    <w:p w14:paraId="512FDD31" w14:textId="77777777" w:rsidR="00BF3B61" w:rsidRDefault="00BF3B61" w:rsidP="00F16843">
      <w:pPr>
        <w:jc w:val="center"/>
      </w:pPr>
    </w:p>
    <w:p w14:paraId="19D0E677" w14:textId="6DFB08DD" w:rsidR="00F16843" w:rsidRPr="00F16843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F16843">
        <w:rPr>
          <w:rFonts w:ascii="Goudy Old Style" w:hAnsi="Goudy Old Style"/>
          <w:b/>
          <w:bCs/>
          <w:sz w:val="28"/>
          <w:szCs w:val="28"/>
        </w:rPr>
        <w:t>Spanish Platter $</w:t>
      </w:r>
      <w:r w:rsidR="00E55B1B">
        <w:rPr>
          <w:rFonts w:ascii="Goudy Old Style" w:hAnsi="Goudy Old Style"/>
          <w:b/>
          <w:bCs/>
          <w:sz w:val="28"/>
          <w:szCs w:val="28"/>
        </w:rPr>
        <w:t>40</w:t>
      </w:r>
    </w:p>
    <w:p w14:paraId="7E2621A4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Crusty loaf with local olive oil, </w:t>
      </w:r>
    </w:p>
    <w:p w14:paraId="17E59C8C" w14:textId="5EB36606" w:rsidR="00F16843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Spanish Manchego cheese, sundried </w:t>
      </w:r>
      <w:proofErr w:type="spellStart"/>
      <w:r w:rsidRPr="00BE153E">
        <w:rPr>
          <w:rFonts w:ascii="Goudy Old Style" w:hAnsi="Goudy Old Style"/>
          <w:sz w:val="28"/>
          <w:szCs w:val="28"/>
        </w:rPr>
        <w:t>figlets</w:t>
      </w:r>
      <w:proofErr w:type="spellEnd"/>
      <w:r w:rsidRPr="00BE153E">
        <w:rPr>
          <w:rFonts w:ascii="Goudy Old Style" w:hAnsi="Goudy Old Style"/>
          <w:sz w:val="28"/>
          <w:szCs w:val="28"/>
        </w:rPr>
        <w:t>, 2 warmed anchovy sticks and local olives.</w:t>
      </w:r>
    </w:p>
    <w:p w14:paraId="697BABDE" w14:textId="77777777" w:rsidR="00BF3B61" w:rsidRDefault="00BF3B61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</w:p>
    <w:p w14:paraId="4DA40EE9" w14:textId="0B771AD6" w:rsidR="00F16843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</w:p>
    <w:p w14:paraId="744C3103" w14:textId="7AF993B5" w:rsidR="00F16843" w:rsidRPr="00BE153E" w:rsidRDefault="00F16843" w:rsidP="00F16843">
      <w:pPr>
        <w:contextualSpacing/>
        <w:jc w:val="center"/>
        <w:rPr>
          <w:rFonts w:ascii="Goudy Old Style" w:hAnsi="Goudy Old Style"/>
          <w:b/>
          <w:bCs/>
          <w:sz w:val="28"/>
          <w:szCs w:val="28"/>
        </w:rPr>
      </w:pPr>
      <w:r w:rsidRPr="00BE153E">
        <w:rPr>
          <w:rFonts w:ascii="Goudy Old Style" w:hAnsi="Goudy Old Style"/>
          <w:b/>
          <w:bCs/>
          <w:sz w:val="28"/>
          <w:szCs w:val="28"/>
        </w:rPr>
        <w:t>French Platter $4</w:t>
      </w:r>
      <w:r w:rsidR="00E55B1B">
        <w:rPr>
          <w:rFonts w:ascii="Goudy Old Style" w:hAnsi="Goudy Old Style"/>
          <w:b/>
          <w:bCs/>
          <w:sz w:val="28"/>
          <w:szCs w:val="28"/>
        </w:rPr>
        <w:t>4</w:t>
      </w:r>
    </w:p>
    <w:p w14:paraId="2A013FFE" w14:textId="77777777" w:rsidR="00F16843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Crusty loaf with </w:t>
      </w:r>
      <w:proofErr w:type="gramStart"/>
      <w:r w:rsidRPr="00BE153E">
        <w:rPr>
          <w:rFonts w:ascii="Goudy Old Style" w:hAnsi="Goudy Old Style"/>
          <w:sz w:val="28"/>
          <w:szCs w:val="28"/>
        </w:rPr>
        <w:t>loca</w:t>
      </w:r>
      <w:r>
        <w:rPr>
          <w:rFonts w:ascii="Goudy Old Style" w:hAnsi="Goudy Old Style"/>
          <w:sz w:val="28"/>
          <w:szCs w:val="28"/>
        </w:rPr>
        <w:t>l</w:t>
      </w:r>
      <w:r w:rsidRPr="00BE153E">
        <w:rPr>
          <w:rFonts w:ascii="Goudy Old Style" w:hAnsi="Goudy Old Style"/>
          <w:sz w:val="28"/>
          <w:szCs w:val="28"/>
        </w:rPr>
        <w:t>l</w:t>
      </w:r>
      <w:r>
        <w:rPr>
          <w:rFonts w:ascii="Goudy Old Style" w:hAnsi="Goudy Old Style"/>
          <w:sz w:val="28"/>
          <w:szCs w:val="28"/>
        </w:rPr>
        <w:t>y-churned</w:t>
      </w:r>
      <w:proofErr w:type="gramEnd"/>
      <w:r>
        <w:rPr>
          <w:rFonts w:ascii="Goudy Old Style" w:hAnsi="Goudy Old Style"/>
          <w:sz w:val="28"/>
          <w:szCs w:val="28"/>
        </w:rPr>
        <w:t xml:space="preserve"> </w:t>
      </w:r>
      <w:r w:rsidRPr="00BE153E">
        <w:rPr>
          <w:rFonts w:ascii="Goudy Old Style" w:hAnsi="Goudy Old Style"/>
          <w:sz w:val="28"/>
          <w:szCs w:val="28"/>
        </w:rPr>
        <w:t xml:space="preserve">butter, </w:t>
      </w:r>
    </w:p>
    <w:p w14:paraId="0D00CF83" w14:textId="77777777" w:rsidR="00F16843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local </w:t>
      </w:r>
      <w:r w:rsidRPr="00BE153E">
        <w:rPr>
          <w:rFonts w:ascii="Goudy Old Style" w:hAnsi="Goudy Old Style"/>
          <w:sz w:val="28"/>
          <w:szCs w:val="28"/>
        </w:rPr>
        <w:t xml:space="preserve">pork &amp; herbs terrine, </w:t>
      </w:r>
      <w:r>
        <w:rPr>
          <w:rFonts w:ascii="Goudy Old Style" w:hAnsi="Goudy Old Style"/>
          <w:sz w:val="28"/>
          <w:szCs w:val="28"/>
        </w:rPr>
        <w:t xml:space="preserve">tangy cornichons, local </w:t>
      </w:r>
      <w:r w:rsidRPr="00BE153E">
        <w:rPr>
          <w:rFonts w:ascii="Goudy Old Style" w:hAnsi="Goudy Old Style"/>
          <w:sz w:val="28"/>
          <w:szCs w:val="28"/>
        </w:rPr>
        <w:t xml:space="preserve">beetroot relish, </w:t>
      </w:r>
      <w:r>
        <w:rPr>
          <w:rFonts w:ascii="Goudy Old Style" w:hAnsi="Goudy Old Style"/>
          <w:sz w:val="28"/>
          <w:szCs w:val="28"/>
        </w:rPr>
        <w:t xml:space="preserve">a </w:t>
      </w:r>
      <w:r w:rsidRPr="00BE153E">
        <w:rPr>
          <w:rFonts w:ascii="Goudy Old Style" w:hAnsi="Goudy Old Style"/>
          <w:sz w:val="28"/>
          <w:szCs w:val="28"/>
        </w:rPr>
        <w:t xml:space="preserve">local </w:t>
      </w:r>
      <w:r>
        <w:rPr>
          <w:rFonts w:ascii="Goudy Old Style" w:hAnsi="Goudy Old Style"/>
          <w:sz w:val="28"/>
          <w:szCs w:val="28"/>
        </w:rPr>
        <w:t xml:space="preserve">Hills chicken </w:t>
      </w:r>
      <w:r w:rsidRPr="00BE153E">
        <w:rPr>
          <w:rFonts w:ascii="Goudy Old Style" w:hAnsi="Goudy Old Style"/>
          <w:sz w:val="28"/>
          <w:szCs w:val="28"/>
        </w:rPr>
        <w:t>p</w:t>
      </w:r>
      <w:r>
        <w:rPr>
          <w:rFonts w:ascii="Goudy Old Style" w:hAnsi="Goudy Old Style"/>
          <w:sz w:val="28"/>
          <w:szCs w:val="28"/>
        </w:rPr>
        <w:t>â</w:t>
      </w:r>
      <w:r w:rsidRPr="00BE153E">
        <w:rPr>
          <w:rFonts w:ascii="Goudy Old Style" w:hAnsi="Goudy Old Style"/>
          <w:sz w:val="28"/>
          <w:szCs w:val="28"/>
        </w:rPr>
        <w:t>t</w:t>
      </w:r>
      <w:r>
        <w:rPr>
          <w:rFonts w:ascii="Goudy Old Style" w:hAnsi="Goudy Old Style"/>
          <w:sz w:val="28"/>
          <w:szCs w:val="28"/>
        </w:rPr>
        <w:t>é</w:t>
      </w:r>
      <w:r w:rsidRPr="00BE153E">
        <w:rPr>
          <w:rFonts w:ascii="Goudy Old Style" w:hAnsi="Goudy Old Style"/>
          <w:sz w:val="28"/>
          <w:szCs w:val="28"/>
        </w:rPr>
        <w:t xml:space="preserve"> </w:t>
      </w:r>
      <w:r>
        <w:rPr>
          <w:rFonts w:ascii="Goudy Old Style" w:hAnsi="Goudy Old Style"/>
          <w:sz w:val="28"/>
          <w:szCs w:val="28"/>
        </w:rPr>
        <w:t xml:space="preserve">pot </w:t>
      </w:r>
    </w:p>
    <w:p w14:paraId="73259F11" w14:textId="25E8F292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  <w:r w:rsidRPr="00BE153E">
        <w:rPr>
          <w:rFonts w:ascii="Goudy Old Style" w:hAnsi="Goudy Old Style"/>
          <w:sz w:val="28"/>
          <w:szCs w:val="28"/>
        </w:rPr>
        <w:t xml:space="preserve">and </w:t>
      </w:r>
      <w:r w:rsidR="00A07CF9">
        <w:rPr>
          <w:rFonts w:ascii="Goudy Old Style" w:hAnsi="Goudy Old Style"/>
          <w:sz w:val="28"/>
          <w:szCs w:val="28"/>
        </w:rPr>
        <w:t>black charcoal (GF) crackers</w:t>
      </w:r>
      <w:r w:rsidRPr="00BE153E">
        <w:rPr>
          <w:rFonts w:ascii="Goudy Old Style" w:hAnsi="Goudy Old Style"/>
          <w:sz w:val="28"/>
          <w:szCs w:val="28"/>
        </w:rPr>
        <w:t xml:space="preserve">. </w:t>
      </w:r>
    </w:p>
    <w:p w14:paraId="734D3737" w14:textId="77777777" w:rsidR="00F16843" w:rsidRPr="00BE153E" w:rsidRDefault="00F16843" w:rsidP="00F16843">
      <w:pPr>
        <w:contextualSpacing/>
        <w:jc w:val="center"/>
        <w:rPr>
          <w:rFonts w:ascii="Goudy Old Style" w:hAnsi="Goudy Old Style"/>
          <w:sz w:val="28"/>
          <w:szCs w:val="28"/>
        </w:rPr>
      </w:pPr>
    </w:p>
    <w:p w14:paraId="3C0B5537" w14:textId="77777777" w:rsidR="00F16843" w:rsidRDefault="00F16843" w:rsidP="00F16843">
      <w:pPr>
        <w:jc w:val="center"/>
      </w:pPr>
    </w:p>
    <w:p w14:paraId="5E74FE35" w14:textId="494915F7" w:rsidR="00F16843" w:rsidRDefault="00F16843" w:rsidP="00F16843">
      <w:pPr>
        <w:jc w:val="center"/>
      </w:pPr>
    </w:p>
    <w:p w14:paraId="13DC6EFD" w14:textId="0A9A939D" w:rsidR="00F16843" w:rsidRDefault="00F16843" w:rsidP="00F16843">
      <w:pPr>
        <w:jc w:val="center"/>
      </w:pPr>
    </w:p>
    <w:p w14:paraId="671DAE3F" w14:textId="78B29A46" w:rsidR="00F16843" w:rsidRDefault="00F16843" w:rsidP="00F16843">
      <w:pPr>
        <w:jc w:val="center"/>
      </w:pPr>
    </w:p>
    <w:p w14:paraId="48A0B5C3" w14:textId="77777777" w:rsidR="00F16843" w:rsidRDefault="00F16843" w:rsidP="006D4ED8"/>
    <w:sectPr w:rsidR="00F16843" w:rsidSect="00253A41">
      <w:type w:val="continuous"/>
      <w:pgSz w:w="15840" w:h="12240" w:orient="landscape"/>
      <w:pgMar w:top="720" w:right="720" w:bottom="720" w:left="72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iri">
    <w:charset w:val="00"/>
    <w:family w:val="auto"/>
    <w:pitch w:val="variable"/>
    <w:sig w:usb0="A000206F" w:usb1="82002042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434703"/>
    <w:multiLevelType w:val="hybridMultilevel"/>
    <w:tmpl w:val="C31EE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11844279">
    <w:abstractNumId w:val="20"/>
  </w:num>
  <w:num w:numId="2" w16cid:durableId="1013342318">
    <w:abstractNumId w:val="12"/>
  </w:num>
  <w:num w:numId="3" w16cid:durableId="1226793284">
    <w:abstractNumId w:val="10"/>
  </w:num>
  <w:num w:numId="4" w16cid:durableId="1686008756">
    <w:abstractNumId w:val="22"/>
  </w:num>
  <w:num w:numId="5" w16cid:durableId="357127491">
    <w:abstractNumId w:val="13"/>
  </w:num>
  <w:num w:numId="6" w16cid:durableId="1644387832">
    <w:abstractNumId w:val="17"/>
  </w:num>
  <w:num w:numId="7" w16cid:durableId="889151131">
    <w:abstractNumId w:val="19"/>
  </w:num>
  <w:num w:numId="8" w16cid:durableId="23411054">
    <w:abstractNumId w:val="9"/>
  </w:num>
  <w:num w:numId="9" w16cid:durableId="831675651">
    <w:abstractNumId w:val="7"/>
  </w:num>
  <w:num w:numId="10" w16cid:durableId="2146970112">
    <w:abstractNumId w:val="6"/>
  </w:num>
  <w:num w:numId="11" w16cid:durableId="180511630">
    <w:abstractNumId w:val="5"/>
  </w:num>
  <w:num w:numId="12" w16cid:durableId="380786759">
    <w:abstractNumId w:val="4"/>
  </w:num>
  <w:num w:numId="13" w16cid:durableId="1825047884">
    <w:abstractNumId w:val="8"/>
  </w:num>
  <w:num w:numId="14" w16cid:durableId="754589637">
    <w:abstractNumId w:val="3"/>
  </w:num>
  <w:num w:numId="15" w16cid:durableId="445200329">
    <w:abstractNumId w:val="2"/>
  </w:num>
  <w:num w:numId="16" w16cid:durableId="847401707">
    <w:abstractNumId w:val="1"/>
  </w:num>
  <w:num w:numId="17" w16cid:durableId="2099642731">
    <w:abstractNumId w:val="0"/>
  </w:num>
  <w:num w:numId="18" w16cid:durableId="1238321293">
    <w:abstractNumId w:val="14"/>
  </w:num>
  <w:num w:numId="19" w16cid:durableId="1086338833">
    <w:abstractNumId w:val="16"/>
  </w:num>
  <w:num w:numId="20" w16cid:durableId="1100951812">
    <w:abstractNumId w:val="21"/>
  </w:num>
  <w:num w:numId="21" w16cid:durableId="1780878878">
    <w:abstractNumId w:val="18"/>
  </w:num>
  <w:num w:numId="22" w16cid:durableId="148055273">
    <w:abstractNumId w:val="11"/>
  </w:num>
  <w:num w:numId="23" w16cid:durableId="154497418">
    <w:abstractNumId w:val="23"/>
  </w:num>
  <w:num w:numId="24" w16cid:durableId="10884312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43"/>
    <w:rsid w:val="00011BAE"/>
    <w:rsid w:val="00073918"/>
    <w:rsid w:val="00253A41"/>
    <w:rsid w:val="002B464A"/>
    <w:rsid w:val="0036732F"/>
    <w:rsid w:val="00592D2C"/>
    <w:rsid w:val="00645252"/>
    <w:rsid w:val="006C497E"/>
    <w:rsid w:val="006D3D74"/>
    <w:rsid w:val="006D4ED8"/>
    <w:rsid w:val="0083569A"/>
    <w:rsid w:val="00A07CF9"/>
    <w:rsid w:val="00A9204E"/>
    <w:rsid w:val="00BF3B61"/>
    <w:rsid w:val="00E55B1B"/>
    <w:rsid w:val="00EB023E"/>
    <w:rsid w:val="00F16843"/>
    <w:rsid w:val="00F8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30D80"/>
  <w15:chartTrackingRefBased/>
  <w15:docId w15:val="{C89C5EC2-8CAF-4DD8-9191-AB127263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843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C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Somerled</dc:creator>
  <cp:keywords/>
  <dc:description/>
  <cp:lastModifiedBy>Maree Armstrong</cp:lastModifiedBy>
  <cp:revision>2</cp:revision>
  <cp:lastPrinted>2022-01-30T02:21:00Z</cp:lastPrinted>
  <dcterms:created xsi:type="dcterms:W3CDTF">2023-10-11T03:56:00Z</dcterms:created>
  <dcterms:modified xsi:type="dcterms:W3CDTF">2023-10-11T03:56:00Z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